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D66A21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11-</w:t>
      </w:r>
      <w:r w:rsidR="008D6ED3">
        <w:rPr>
          <w:b/>
          <w:bCs/>
          <w:sz w:val="28"/>
        </w:rPr>
        <w:t>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D66A21" w:rsidRPr="00D66A21" w:rsidRDefault="00404460" w:rsidP="00404460">
      <w:pPr>
        <w:numPr>
          <w:ilvl w:val="0"/>
          <w:numId w:val="1"/>
        </w:numPr>
        <w:autoSpaceDE w:val="0"/>
        <w:spacing w:line="360" w:lineRule="auto"/>
        <w:jc w:val="both"/>
        <w:rPr>
          <w:b/>
        </w:rPr>
      </w:pPr>
      <w:r w:rsidRPr="00D66A21">
        <w:rPr>
          <w:szCs w:val="22"/>
        </w:rPr>
        <w:t xml:space="preserve">W odpowiedzi na ogłoszenie pn. </w:t>
      </w:r>
      <w:r w:rsidRPr="00D66A21">
        <w:rPr>
          <w:b/>
          <w:szCs w:val="22"/>
        </w:rPr>
        <w:t>,,Sprzedaż</w:t>
      </w:r>
      <w:r w:rsidRPr="00D66A21">
        <w:rPr>
          <w:b/>
          <w:bCs/>
        </w:rPr>
        <w:t xml:space="preserve"> </w:t>
      </w:r>
      <w:r w:rsidR="00D66A21" w:rsidRPr="00D66A21">
        <w:rPr>
          <w:b/>
        </w:rPr>
        <w:t>kamienia pozyskanego z drogi powiatowej</w:t>
      </w:r>
    </w:p>
    <w:p w:rsidR="00D66A21" w:rsidRPr="00D66A21" w:rsidRDefault="00D66A21" w:rsidP="00D66A21">
      <w:pPr>
        <w:pStyle w:val="Standard"/>
        <w:spacing w:line="360" w:lineRule="auto"/>
        <w:ind w:left="340"/>
        <w:jc w:val="both"/>
        <w:rPr>
          <w:b/>
        </w:rPr>
      </w:pPr>
      <w:r w:rsidRPr="00D66A21">
        <w:rPr>
          <w:rFonts w:ascii="Times New Roman" w:hAnsi="Times New Roman"/>
          <w:b/>
        </w:rPr>
        <w:t xml:space="preserve">dr. woj. nr 600 – Dłużec – Piecki – Bobrówko </w:t>
      </w:r>
    </w:p>
    <w:p w:rsidR="00404460" w:rsidRDefault="00D66A21" w:rsidP="00D66A21">
      <w:pPr>
        <w:autoSpaceDE w:val="0"/>
        <w:spacing w:line="360" w:lineRule="auto"/>
        <w:ind w:left="340"/>
        <w:jc w:val="both"/>
      </w:pPr>
      <w:r w:rsidRPr="00D66A21">
        <w:rPr>
          <w:b/>
          <w:bCs/>
        </w:rPr>
        <w:t xml:space="preserve"> </w:t>
      </w:r>
      <w:r w:rsidR="008D6ED3" w:rsidRPr="00D66A21">
        <w:rPr>
          <w:szCs w:val="22"/>
        </w:rPr>
        <w:t xml:space="preserve">Oferujemy </w:t>
      </w:r>
      <w:r>
        <w:rPr>
          <w:szCs w:val="22"/>
        </w:rPr>
        <w:t>cenę zakupu kamienia</w:t>
      </w:r>
      <w:r w:rsidR="00404460" w:rsidRPr="00D66A21">
        <w:rPr>
          <w:szCs w:val="22"/>
        </w:rPr>
        <w:t xml:space="preserve"> w wysokości  ...............................</w:t>
      </w:r>
      <w:r w:rsidR="00FD7772" w:rsidRPr="00D66A21">
        <w:rPr>
          <w:szCs w:val="22"/>
        </w:rPr>
        <w:t>..........</w:t>
      </w:r>
      <w:r w:rsidR="00404460" w:rsidRPr="00D66A21">
        <w:rPr>
          <w:szCs w:val="22"/>
        </w:rPr>
        <w:t>.......</w:t>
      </w:r>
      <w:r>
        <w:rPr>
          <w:szCs w:val="22"/>
        </w:rPr>
        <w:t xml:space="preserve">.... </w:t>
      </w:r>
      <w:r w:rsidR="00404460" w:rsidRPr="00D66A21">
        <w:rPr>
          <w:szCs w:val="22"/>
        </w:rPr>
        <w:t>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zgodnie z następują kalkulacją:</w:t>
      </w:r>
    </w:p>
    <w:p w:rsidR="00D66A21" w:rsidRDefault="00D66A21" w:rsidP="00404460">
      <w:pPr>
        <w:autoSpaceDE w:val="0"/>
        <w:spacing w:line="360" w:lineRule="auto"/>
        <w:ind w:firstLine="360"/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D66A21" w:rsidP="00D66A21">
            <w:pPr>
              <w:autoSpaceDE w:val="0"/>
            </w:pPr>
            <w:r>
              <w:rPr>
                <w:b/>
                <w:bCs/>
                <w:szCs w:val="22"/>
              </w:rPr>
              <w:t xml:space="preserve">Kamień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6B004A">
            <w:pPr>
              <w:jc w:val="center"/>
            </w:pPr>
            <w:r>
              <w:rPr>
                <w:b/>
                <w:bCs/>
                <w:szCs w:val="22"/>
              </w:rPr>
              <w:t>tony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 w:rsidR="008F6A26">
        <w:rPr>
          <w:bCs/>
          <w:szCs w:val="22"/>
        </w:rPr>
        <w:t>cych ilości kamienia</w:t>
      </w:r>
      <w:r>
        <w:rPr>
          <w:bCs/>
          <w:szCs w:val="22"/>
        </w:rPr>
        <w:t xml:space="preserve"> przeznaczonego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>Kupujący zobowiązuje się do odbior</w:t>
      </w:r>
      <w:r w:rsidR="00D66A21">
        <w:rPr>
          <w:szCs w:val="22"/>
        </w:rPr>
        <w:t>u, załadunku i transportu kamienia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 w:rsidR="008F6A26">
        <w:rPr>
          <w:bCs/>
          <w:szCs w:val="22"/>
        </w:rPr>
        <w:t>kamienia</w:t>
      </w:r>
      <w:r>
        <w:rPr>
          <w:bCs/>
          <w:szCs w:val="22"/>
        </w:rPr>
        <w:t xml:space="preserve"> 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</w:t>
      </w:r>
      <w:bookmarkStart w:id="0" w:name="_GoBack"/>
      <w:bookmarkEnd w:id="0"/>
      <w:r>
        <w:t xml:space="preserve">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Doraczyński.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osobowe będą przechowywane przez okres niezbędny do realizacji celów określonych w pkt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lastRenderedPageBreak/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4460"/>
    <w:rsid w:val="00180D61"/>
    <w:rsid w:val="001E0322"/>
    <w:rsid w:val="003A500D"/>
    <w:rsid w:val="00404460"/>
    <w:rsid w:val="0051137D"/>
    <w:rsid w:val="00553170"/>
    <w:rsid w:val="00585D43"/>
    <w:rsid w:val="005A46DA"/>
    <w:rsid w:val="006B004A"/>
    <w:rsid w:val="007B3B43"/>
    <w:rsid w:val="007B76E8"/>
    <w:rsid w:val="008508F0"/>
    <w:rsid w:val="00870E1D"/>
    <w:rsid w:val="008D6ED3"/>
    <w:rsid w:val="008E592A"/>
    <w:rsid w:val="008F6A26"/>
    <w:rsid w:val="00994E42"/>
    <w:rsid w:val="00A76DE2"/>
    <w:rsid w:val="00B2596B"/>
    <w:rsid w:val="00B90D84"/>
    <w:rsid w:val="00CB4A82"/>
    <w:rsid w:val="00CE5DC2"/>
    <w:rsid w:val="00D66A21"/>
    <w:rsid w:val="00DC757F"/>
    <w:rsid w:val="00E416F9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  <w:style w:type="paragraph" w:customStyle="1" w:styleId="Standard">
    <w:name w:val="Standard"/>
    <w:rsid w:val="00D66A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Karol Tymoszuk</cp:lastModifiedBy>
  <cp:revision>8</cp:revision>
  <cp:lastPrinted>2025-03-03T08:19:00Z</cp:lastPrinted>
  <dcterms:created xsi:type="dcterms:W3CDTF">2025-03-03T08:23:00Z</dcterms:created>
  <dcterms:modified xsi:type="dcterms:W3CDTF">2025-06-24T05:43:00Z</dcterms:modified>
</cp:coreProperties>
</file>